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06" w:rsidRPr="00252272" w:rsidRDefault="00876F06">
      <w:pPr>
        <w:jc w:val="center"/>
        <w:rPr>
          <w:rFonts w:asciiTheme="minorHAnsi" w:hAnsiTheme="minorHAnsi"/>
          <w:sz w:val="28"/>
          <w:szCs w:val="28"/>
        </w:rPr>
      </w:pPr>
      <w:r w:rsidRPr="00252272">
        <w:rPr>
          <w:rFonts w:asciiTheme="minorHAnsi" w:hAnsiTheme="minorHAnsi"/>
          <w:sz w:val="28"/>
          <w:szCs w:val="28"/>
        </w:rPr>
        <w:t>Cashmere School District No. 222</w:t>
      </w:r>
    </w:p>
    <w:p w:rsidR="00876F06" w:rsidRPr="00252272" w:rsidRDefault="00876F06">
      <w:pPr>
        <w:pStyle w:val="Heading1"/>
        <w:rPr>
          <w:rFonts w:asciiTheme="minorHAnsi" w:hAnsiTheme="minorHAnsi"/>
          <w:b w:val="0"/>
          <w:sz w:val="28"/>
          <w:szCs w:val="28"/>
        </w:rPr>
      </w:pPr>
      <w:r w:rsidRPr="00252272">
        <w:rPr>
          <w:rFonts w:asciiTheme="minorHAnsi" w:hAnsiTheme="minorHAnsi"/>
          <w:b w:val="0"/>
          <w:sz w:val="28"/>
          <w:szCs w:val="28"/>
        </w:rPr>
        <w:t>Board of Directors Meeting</w:t>
      </w:r>
    </w:p>
    <w:p w:rsidR="00876F06" w:rsidRPr="00252272" w:rsidRDefault="00944C35">
      <w:pPr>
        <w:jc w:val="center"/>
        <w:rPr>
          <w:rFonts w:asciiTheme="minorHAnsi" w:hAnsiTheme="minorHAnsi"/>
          <w:sz w:val="28"/>
          <w:szCs w:val="28"/>
        </w:rPr>
      </w:pPr>
      <w:r w:rsidRPr="00252272">
        <w:rPr>
          <w:rFonts w:asciiTheme="minorHAnsi" w:hAnsiTheme="minorHAnsi"/>
          <w:sz w:val="28"/>
          <w:szCs w:val="28"/>
        </w:rPr>
        <w:t xml:space="preserve">November </w:t>
      </w:r>
      <w:r w:rsidR="00252272" w:rsidRPr="00252272">
        <w:rPr>
          <w:rFonts w:asciiTheme="minorHAnsi" w:hAnsiTheme="minorHAnsi"/>
          <w:sz w:val="28"/>
          <w:szCs w:val="28"/>
        </w:rPr>
        <w:t>3</w:t>
      </w:r>
      <w:r w:rsidR="00876F06" w:rsidRPr="00252272">
        <w:rPr>
          <w:rFonts w:asciiTheme="minorHAnsi" w:hAnsiTheme="minorHAnsi"/>
          <w:sz w:val="28"/>
          <w:szCs w:val="28"/>
        </w:rPr>
        <w:t xml:space="preserve">, </w:t>
      </w:r>
      <w:r w:rsidR="00B97602" w:rsidRPr="00252272">
        <w:rPr>
          <w:rFonts w:asciiTheme="minorHAnsi" w:hAnsiTheme="minorHAnsi"/>
          <w:sz w:val="28"/>
          <w:szCs w:val="28"/>
        </w:rPr>
        <w:t>201</w:t>
      </w:r>
      <w:r w:rsidR="00252272" w:rsidRPr="00252272">
        <w:rPr>
          <w:rFonts w:asciiTheme="minorHAnsi" w:hAnsiTheme="minorHAnsi"/>
          <w:sz w:val="28"/>
          <w:szCs w:val="28"/>
        </w:rPr>
        <w:t>4</w:t>
      </w:r>
      <w:r w:rsidR="00B97602" w:rsidRPr="00252272">
        <w:rPr>
          <w:rFonts w:asciiTheme="minorHAnsi" w:hAnsiTheme="minorHAnsi"/>
          <w:sz w:val="28"/>
          <w:szCs w:val="28"/>
        </w:rPr>
        <w:t xml:space="preserve"> </w:t>
      </w:r>
      <w:r w:rsidR="00A71591" w:rsidRPr="00252272">
        <w:rPr>
          <w:rFonts w:asciiTheme="minorHAnsi" w:hAnsiTheme="minorHAnsi"/>
          <w:sz w:val="28"/>
          <w:szCs w:val="28"/>
        </w:rPr>
        <w:t>6</w:t>
      </w:r>
      <w:r w:rsidRPr="00252272">
        <w:rPr>
          <w:rFonts w:asciiTheme="minorHAnsi" w:hAnsiTheme="minorHAnsi"/>
          <w:sz w:val="28"/>
          <w:szCs w:val="28"/>
        </w:rPr>
        <w:t>:</w:t>
      </w:r>
      <w:r w:rsidR="00A71591" w:rsidRPr="00252272">
        <w:rPr>
          <w:rFonts w:asciiTheme="minorHAnsi" w:hAnsiTheme="minorHAnsi"/>
          <w:sz w:val="28"/>
          <w:szCs w:val="28"/>
        </w:rPr>
        <w:t>3</w:t>
      </w:r>
      <w:r w:rsidRPr="00252272">
        <w:rPr>
          <w:rFonts w:asciiTheme="minorHAnsi" w:hAnsiTheme="minorHAnsi"/>
          <w:sz w:val="28"/>
          <w:szCs w:val="28"/>
        </w:rPr>
        <w:t>0</w:t>
      </w:r>
      <w:r w:rsidR="00794EDB" w:rsidRPr="00252272">
        <w:rPr>
          <w:rFonts w:asciiTheme="minorHAnsi" w:hAnsiTheme="minorHAnsi"/>
          <w:sz w:val="28"/>
          <w:szCs w:val="28"/>
        </w:rPr>
        <w:t xml:space="preserve"> AM</w:t>
      </w:r>
    </w:p>
    <w:p w:rsidR="00876F06" w:rsidRPr="00252272" w:rsidRDefault="00794EDB">
      <w:pPr>
        <w:jc w:val="center"/>
        <w:rPr>
          <w:rFonts w:asciiTheme="minorHAnsi" w:hAnsiTheme="minorHAnsi"/>
          <w:sz w:val="28"/>
          <w:szCs w:val="28"/>
        </w:rPr>
      </w:pPr>
      <w:r w:rsidRPr="00252272">
        <w:rPr>
          <w:rFonts w:asciiTheme="minorHAnsi" w:hAnsiTheme="minorHAnsi"/>
          <w:sz w:val="28"/>
          <w:szCs w:val="28"/>
        </w:rPr>
        <w:t>Work Session</w:t>
      </w:r>
    </w:p>
    <w:p w:rsidR="0070507D" w:rsidRDefault="0070507D">
      <w:pPr>
        <w:jc w:val="center"/>
        <w:rPr>
          <w:rFonts w:ascii="Comic Sans MS" w:hAnsi="Comic Sans MS"/>
          <w:b/>
          <w:sz w:val="22"/>
          <w:szCs w:val="22"/>
        </w:rPr>
      </w:pPr>
    </w:p>
    <w:p w:rsidR="0070507D" w:rsidRDefault="0070507D">
      <w:pPr>
        <w:jc w:val="center"/>
        <w:rPr>
          <w:rFonts w:ascii="Comic Sans MS" w:hAnsi="Comic Sans MS"/>
          <w:b/>
          <w:sz w:val="22"/>
          <w:szCs w:val="22"/>
        </w:rPr>
      </w:pPr>
    </w:p>
    <w:p w:rsidR="0070507D" w:rsidRPr="00D17A81" w:rsidRDefault="0070507D">
      <w:pPr>
        <w:jc w:val="center"/>
        <w:rPr>
          <w:rFonts w:ascii="Comic Sans MS" w:hAnsi="Comic Sans MS"/>
          <w:b/>
          <w:sz w:val="22"/>
          <w:szCs w:val="22"/>
        </w:rPr>
      </w:pPr>
    </w:p>
    <w:p w:rsidR="00876F06" w:rsidRDefault="00876F06">
      <w:pPr>
        <w:rPr>
          <w:rFonts w:ascii="Comic Sans MS" w:hAnsi="Comic Sans MS"/>
          <w:sz w:val="22"/>
          <w:szCs w:val="22"/>
        </w:rPr>
      </w:pPr>
    </w:p>
    <w:p w:rsidR="00876F06" w:rsidRPr="00252272" w:rsidRDefault="00644000">
      <w:pPr>
        <w:numPr>
          <w:ilvl w:val="0"/>
          <w:numId w:val="36"/>
        </w:numPr>
        <w:rPr>
          <w:rFonts w:asciiTheme="minorHAnsi" w:hAnsiTheme="minorHAnsi"/>
          <w:sz w:val="28"/>
          <w:szCs w:val="22"/>
        </w:rPr>
      </w:pPr>
      <w:bookmarkStart w:id="0" w:name="_GoBack"/>
      <w:r w:rsidRPr="00252272">
        <w:rPr>
          <w:rFonts w:asciiTheme="minorHAnsi" w:hAnsiTheme="minorHAnsi"/>
          <w:sz w:val="28"/>
          <w:szCs w:val="22"/>
        </w:rPr>
        <w:t>Flag Salute</w:t>
      </w:r>
      <w:r w:rsidR="00876F06" w:rsidRPr="00252272">
        <w:rPr>
          <w:rFonts w:asciiTheme="minorHAnsi" w:hAnsiTheme="minorHAnsi"/>
          <w:sz w:val="28"/>
          <w:szCs w:val="22"/>
        </w:rPr>
        <w:t xml:space="preserve"> </w:t>
      </w:r>
    </w:p>
    <w:p w:rsidR="00282A3E" w:rsidRPr="00252272" w:rsidRDefault="00282A3E" w:rsidP="00282A3E">
      <w:pPr>
        <w:rPr>
          <w:rFonts w:asciiTheme="minorHAnsi" w:hAnsiTheme="minorHAnsi"/>
          <w:sz w:val="28"/>
          <w:szCs w:val="22"/>
        </w:rPr>
      </w:pPr>
    </w:p>
    <w:p w:rsidR="00876F06" w:rsidRPr="00252272" w:rsidRDefault="00282A3E">
      <w:pPr>
        <w:numPr>
          <w:ilvl w:val="0"/>
          <w:numId w:val="36"/>
        </w:numPr>
        <w:rPr>
          <w:rFonts w:asciiTheme="minorHAnsi" w:hAnsiTheme="minorHAnsi"/>
          <w:sz w:val="28"/>
          <w:szCs w:val="22"/>
        </w:rPr>
      </w:pPr>
      <w:r w:rsidRPr="00252272">
        <w:rPr>
          <w:rFonts w:asciiTheme="minorHAnsi" w:hAnsiTheme="minorHAnsi"/>
          <w:sz w:val="28"/>
          <w:szCs w:val="22"/>
        </w:rPr>
        <w:t>Approval of Agenda</w:t>
      </w:r>
    </w:p>
    <w:p w:rsidR="00282A3E" w:rsidRPr="00252272" w:rsidRDefault="00282A3E" w:rsidP="00282A3E">
      <w:pPr>
        <w:rPr>
          <w:rFonts w:asciiTheme="minorHAnsi" w:hAnsiTheme="minorHAnsi"/>
          <w:sz w:val="28"/>
          <w:szCs w:val="22"/>
        </w:rPr>
      </w:pPr>
    </w:p>
    <w:p w:rsidR="00876F06" w:rsidRPr="00252272" w:rsidRDefault="00876F06">
      <w:pPr>
        <w:numPr>
          <w:ilvl w:val="0"/>
          <w:numId w:val="36"/>
        </w:numPr>
        <w:rPr>
          <w:rFonts w:asciiTheme="minorHAnsi" w:hAnsiTheme="minorHAnsi"/>
          <w:sz w:val="28"/>
          <w:szCs w:val="22"/>
        </w:rPr>
      </w:pPr>
      <w:r w:rsidRPr="00252272">
        <w:rPr>
          <w:rFonts w:asciiTheme="minorHAnsi" w:hAnsiTheme="minorHAnsi"/>
          <w:sz w:val="28"/>
          <w:szCs w:val="22"/>
        </w:rPr>
        <w:t>Reports, Correspondence and Program</w:t>
      </w:r>
    </w:p>
    <w:p w:rsidR="00876F06" w:rsidRPr="00252272" w:rsidRDefault="00876F06" w:rsidP="00794EDB">
      <w:pPr>
        <w:numPr>
          <w:ilvl w:val="1"/>
          <w:numId w:val="36"/>
        </w:numPr>
        <w:rPr>
          <w:rFonts w:asciiTheme="minorHAnsi" w:hAnsiTheme="minorHAnsi"/>
          <w:sz w:val="28"/>
          <w:szCs w:val="22"/>
        </w:rPr>
      </w:pPr>
      <w:r w:rsidRPr="00252272">
        <w:rPr>
          <w:rFonts w:asciiTheme="minorHAnsi" w:hAnsiTheme="minorHAnsi"/>
          <w:sz w:val="28"/>
          <w:szCs w:val="22"/>
        </w:rPr>
        <w:t>Board Report</w:t>
      </w:r>
    </w:p>
    <w:p w:rsidR="00876F06" w:rsidRPr="00252272" w:rsidRDefault="00876F06">
      <w:pPr>
        <w:pStyle w:val="Boardoutlinestyle"/>
        <w:numPr>
          <w:ilvl w:val="1"/>
          <w:numId w:val="36"/>
        </w:numPr>
        <w:rPr>
          <w:rFonts w:asciiTheme="minorHAnsi" w:hAnsiTheme="minorHAnsi"/>
          <w:sz w:val="28"/>
          <w:szCs w:val="22"/>
        </w:rPr>
      </w:pPr>
      <w:r w:rsidRPr="00252272">
        <w:rPr>
          <w:rFonts w:asciiTheme="minorHAnsi" w:hAnsiTheme="minorHAnsi"/>
          <w:sz w:val="28"/>
          <w:szCs w:val="22"/>
        </w:rPr>
        <w:t>Superintendent's Report</w:t>
      </w:r>
    </w:p>
    <w:p w:rsidR="00252272" w:rsidRPr="00252272" w:rsidRDefault="00252272" w:rsidP="00252272">
      <w:pPr>
        <w:pStyle w:val="ListParagraph"/>
        <w:numPr>
          <w:ilvl w:val="2"/>
          <w:numId w:val="36"/>
        </w:numPr>
        <w:rPr>
          <w:rFonts w:asciiTheme="minorHAnsi" w:hAnsiTheme="minorHAnsi"/>
          <w:sz w:val="28"/>
        </w:rPr>
      </w:pPr>
      <w:r w:rsidRPr="00252272">
        <w:rPr>
          <w:rFonts w:asciiTheme="minorHAnsi" w:hAnsiTheme="minorHAnsi"/>
          <w:sz w:val="28"/>
        </w:rPr>
        <w:t>Property Acquisition Update – Budget Extension</w:t>
      </w:r>
    </w:p>
    <w:p w:rsidR="00252272" w:rsidRPr="00252272" w:rsidRDefault="00252272" w:rsidP="00252272">
      <w:pPr>
        <w:pStyle w:val="ListParagraph"/>
        <w:numPr>
          <w:ilvl w:val="2"/>
          <w:numId w:val="36"/>
        </w:numPr>
        <w:rPr>
          <w:rFonts w:asciiTheme="minorHAnsi" w:hAnsiTheme="minorHAnsi"/>
          <w:sz w:val="28"/>
        </w:rPr>
      </w:pPr>
      <w:r w:rsidRPr="00252272">
        <w:rPr>
          <w:rFonts w:asciiTheme="minorHAnsi" w:hAnsiTheme="minorHAnsi"/>
          <w:sz w:val="28"/>
        </w:rPr>
        <w:t>Technology – One to One Devices</w:t>
      </w:r>
    </w:p>
    <w:p w:rsidR="00252272" w:rsidRPr="00252272" w:rsidRDefault="00252272" w:rsidP="00252272">
      <w:pPr>
        <w:pStyle w:val="ListParagraph"/>
        <w:numPr>
          <w:ilvl w:val="2"/>
          <w:numId w:val="36"/>
        </w:numPr>
        <w:rPr>
          <w:rFonts w:asciiTheme="minorHAnsi" w:hAnsiTheme="minorHAnsi"/>
          <w:sz w:val="28"/>
        </w:rPr>
      </w:pPr>
      <w:r w:rsidRPr="00252272">
        <w:rPr>
          <w:rFonts w:asciiTheme="minorHAnsi" w:hAnsiTheme="minorHAnsi"/>
          <w:sz w:val="28"/>
        </w:rPr>
        <w:t>Special Education Update/Report</w:t>
      </w:r>
    </w:p>
    <w:p w:rsidR="00252272" w:rsidRPr="00252272" w:rsidRDefault="00252272" w:rsidP="00252272">
      <w:pPr>
        <w:pStyle w:val="ListParagraph"/>
        <w:numPr>
          <w:ilvl w:val="2"/>
          <w:numId w:val="36"/>
        </w:numPr>
        <w:rPr>
          <w:rFonts w:asciiTheme="minorHAnsi" w:hAnsiTheme="minorHAnsi"/>
          <w:sz w:val="28"/>
        </w:rPr>
      </w:pPr>
      <w:r w:rsidRPr="00252272">
        <w:rPr>
          <w:rFonts w:asciiTheme="minorHAnsi" w:hAnsiTheme="minorHAnsi"/>
          <w:sz w:val="28"/>
        </w:rPr>
        <w:t>WSSDA Conference</w:t>
      </w:r>
    </w:p>
    <w:p w:rsidR="00876F06" w:rsidRPr="00252272" w:rsidRDefault="00876F06">
      <w:pPr>
        <w:numPr>
          <w:ilvl w:val="0"/>
          <w:numId w:val="36"/>
        </w:numPr>
        <w:rPr>
          <w:rFonts w:asciiTheme="minorHAnsi" w:hAnsiTheme="minorHAnsi"/>
          <w:sz w:val="28"/>
          <w:szCs w:val="22"/>
        </w:rPr>
      </w:pPr>
      <w:r w:rsidRPr="00252272">
        <w:rPr>
          <w:rFonts w:asciiTheme="minorHAnsi" w:hAnsiTheme="minorHAnsi"/>
          <w:sz w:val="28"/>
          <w:szCs w:val="22"/>
        </w:rPr>
        <w:t>Visitors</w:t>
      </w:r>
    </w:p>
    <w:p w:rsidR="00282A3E" w:rsidRPr="00252272" w:rsidRDefault="00282A3E" w:rsidP="00794EDB">
      <w:pPr>
        <w:rPr>
          <w:rFonts w:asciiTheme="minorHAnsi" w:hAnsiTheme="minorHAnsi"/>
          <w:sz w:val="28"/>
          <w:szCs w:val="22"/>
        </w:rPr>
      </w:pPr>
    </w:p>
    <w:p w:rsidR="00876F06" w:rsidRPr="00252272" w:rsidRDefault="0054466D">
      <w:pPr>
        <w:numPr>
          <w:ilvl w:val="0"/>
          <w:numId w:val="36"/>
        </w:numPr>
        <w:rPr>
          <w:rFonts w:asciiTheme="minorHAnsi" w:hAnsiTheme="minorHAnsi"/>
          <w:sz w:val="28"/>
          <w:szCs w:val="22"/>
        </w:rPr>
      </w:pPr>
      <w:r w:rsidRPr="00252272">
        <w:rPr>
          <w:rFonts w:asciiTheme="minorHAnsi" w:hAnsiTheme="minorHAnsi"/>
          <w:sz w:val="28"/>
          <w:szCs w:val="22"/>
        </w:rPr>
        <w:t>Adjournment</w:t>
      </w:r>
      <w:bookmarkEnd w:id="0"/>
    </w:p>
    <w:sectPr w:rsidR="00876F06" w:rsidRPr="00252272" w:rsidSect="00750907">
      <w:footerReference w:type="default" r:id="rId7"/>
      <w:pgSz w:w="12240" w:h="15840"/>
      <w:pgMar w:top="9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54" w:rsidRDefault="00125954">
      <w:r>
        <w:separator/>
      </w:r>
    </w:p>
  </w:endnote>
  <w:endnote w:type="continuationSeparator" w:id="0">
    <w:p w:rsidR="00125954" w:rsidRDefault="0012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06" w:rsidRPr="00262D20" w:rsidRDefault="00876F06" w:rsidP="00262D20">
    <w:pPr>
      <w:pStyle w:val="BodyTextIndent"/>
    </w:pPr>
    <w:r w:rsidRPr="00262D20">
      <w:t xml:space="preserve">This board agenda will be made available in an alternative format upon request. To request special needs accommodations contact Tori Tinker at 782-3355; or use the </w:t>
    </w:r>
    <w:smartTag w:uri="urn:schemas:contacts" w:element="Sn">
      <w:smartTag w:uri="urn:schemas-microsoft-com:office:smarttags" w:element="State">
        <w:smartTag w:uri="urn:schemas-microsoft-com:office:smarttags" w:element="place">
          <w:r w:rsidRPr="00262D20">
            <w:t>Washington</w:t>
          </w:r>
        </w:smartTag>
      </w:smartTag>
    </w:smartTag>
    <w:r w:rsidRPr="00262D20">
      <w:t xml:space="preserve"> Telecommunication Device for the Deaf Relay Service 1-800-833-6388.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54" w:rsidRDefault="00125954">
      <w:r>
        <w:separator/>
      </w:r>
    </w:p>
  </w:footnote>
  <w:footnote w:type="continuationSeparator" w:id="0">
    <w:p w:rsidR="00125954" w:rsidRDefault="0012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0000002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0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0000004"/>
    <w:multiLevelType w:val="multilevel"/>
    <w:tmpl w:val="D004A724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pStyle w:val="Boardoutlinestyle"/>
      <w:lvlText w:val="%1.%2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16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0000005"/>
    <w:multiLevelType w:val="multilevel"/>
    <w:tmpl w:val="00000000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0000006"/>
    <w:multiLevelType w:val="multilevel"/>
    <w:tmpl w:val="87C6624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0000000B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0000000C"/>
    <w:multiLevelType w:val="multilevel"/>
    <w:tmpl w:val="00000000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0FFD19AF"/>
    <w:multiLevelType w:val="hybridMultilevel"/>
    <w:tmpl w:val="FCB0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174D0"/>
    <w:multiLevelType w:val="multilevel"/>
    <w:tmpl w:val="B8041C1E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3B80EAC"/>
    <w:multiLevelType w:val="multilevel"/>
    <w:tmpl w:val="1C0A31E8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7B9613A"/>
    <w:multiLevelType w:val="multilevel"/>
    <w:tmpl w:val="2A0201DE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4571473B"/>
    <w:multiLevelType w:val="multilevel"/>
    <w:tmpl w:val="3176E71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2833286"/>
    <w:multiLevelType w:val="multilevel"/>
    <w:tmpl w:val="C10A1598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667202B4"/>
    <w:multiLevelType w:val="multilevel"/>
    <w:tmpl w:val="8D988EA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6F27072A"/>
    <w:multiLevelType w:val="multilevel"/>
    <w:tmpl w:val="A4840A6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Theme="minorHAnsi" w:hAnsiTheme="minorHAnsi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160" w:hanging="720"/>
      </w:pPr>
      <w:rPr>
        <w:rFonts w:asciiTheme="minorHAnsi" w:hAnsiTheme="minorHAnsi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6"/>
  </w:num>
  <w:num w:numId="21">
    <w:abstractNumId w:val="7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14"/>
  </w:num>
  <w:num w:numId="31">
    <w:abstractNumId w:val="9"/>
  </w:num>
  <w:num w:numId="32">
    <w:abstractNumId w:val="12"/>
  </w:num>
  <w:num w:numId="33">
    <w:abstractNumId w:val="11"/>
  </w:num>
  <w:num w:numId="34">
    <w:abstractNumId w:val="13"/>
  </w:num>
  <w:num w:numId="35">
    <w:abstractNumId w:val="10"/>
  </w:num>
  <w:num w:numId="36">
    <w:abstractNumId w:val="15"/>
  </w:num>
  <w:num w:numId="3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lignBordersAndEdges/>
  <w:bordersDoNotSurroundHeader/>
  <w:bordersDoNotSurroundFooter/>
  <w:activeWritingStyle w:appName="MSWord" w:lang="en-US" w:vendorID="5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49E"/>
    <w:rsid w:val="000139B9"/>
    <w:rsid w:val="0003286F"/>
    <w:rsid w:val="000660D8"/>
    <w:rsid w:val="000A4E23"/>
    <w:rsid w:val="00105351"/>
    <w:rsid w:val="00113241"/>
    <w:rsid w:val="00125954"/>
    <w:rsid w:val="00143FD1"/>
    <w:rsid w:val="001946D1"/>
    <w:rsid w:val="001A5E4D"/>
    <w:rsid w:val="0021346F"/>
    <w:rsid w:val="002134BC"/>
    <w:rsid w:val="0024261C"/>
    <w:rsid w:val="00252272"/>
    <w:rsid w:val="00262D20"/>
    <w:rsid w:val="00282A3E"/>
    <w:rsid w:val="002F3A53"/>
    <w:rsid w:val="00356BA7"/>
    <w:rsid w:val="00385A70"/>
    <w:rsid w:val="0043431C"/>
    <w:rsid w:val="00473B25"/>
    <w:rsid w:val="0050782F"/>
    <w:rsid w:val="0052717C"/>
    <w:rsid w:val="0054466D"/>
    <w:rsid w:val="0055332E"/>
    <w:rsid w:val="005954D4"/>
    <w:rsid w:val="005969E9"/>
    <w:rsid w:val="005974DC"/>
    <w:rsid w:val="005C34AD"/>
    <w:rsid w:val="00615C24"/>
    <w:rsid w:val="00644000"/>
    <w:rsid w:val="0065510A"/>
    <w:rsid w:val="00673BC9"/>
    <w:rsid w:val="006B20D9"/>
    <w:rsid w:val="0070507D"/>
    <w:rsid w:val="00715980"/>
    <w:rsid w:val="00750907"/>
    <w:rsid w:val="00791030"/>
    <w:rsid w:val="00794EDB"/>
    <w:rsid w:val="007B6D1C"/>
    <w:rsid w:val="007E2626"/>
    <w:rsid w:val="00846AFF"/>
    <w:rsid w:val="008559EE"/>
    <w:rsid w:val="00876F06"/>
    <w:rsid w:val="00944C35"/>
    <w:rsid w:val="00944C54"/>
    <w:rsid w:val="009818FC"/>
    <w:rsid w:val="00A43046"/>
    <w:rsid w:val="00A50E69"/>
    <w:rsid w:val="00A71591"/>
    <w:rsid w:val="00A72FD8"/>
    <w:rsid w:val="00B121EC"/>
    <w:rsid w:val="00B775A5"/>
    <w:rsid w:val="00B97602"/>
    <w:rsid w:val="00BA7522"/>
    <w:rsid w:val="00BB2F55"/>
    <w:rsid w:val="00C20383"/>
    <w:rsid w:val="00C44012"/>
    <w:rsid w:val="00C47376"/>
    <w:rsid w:val="00CB6D90"/>
    <w:rsid w:val="00D17A81"/>
    <w:rsid w:val="00D20DEF"/>
    <w:rsid w:val="00D40653"/>
    <w:rsid w:val="00D9297D"/>
    <w:rsid w:val="00E35F6F"/>
    <w:rsid w:val="00E464E6"/>
    <w:rsid w:val="00E75941"/>
    <w:rsid w:val="00F17DFB"/>
    <w:rsid w:val="00F3049E"/>
    <w:rsid w:val="00F6763C"/>
    <w:rsid w:val="00FA52D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0B5A374-09DE-460A-AE82-1D2DE4A1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autoRedefine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autoRedefine/>
    <w:rsid w:val="00262D20"/>
    <w:pPr>
      <w:spacing w:line="192" w:lineRule="auto"/>
      <w:ind w:left="720"/>
    </w:pPr>
    <w:rPr>
      <w:rFonts w:ascii="Comic Sans MS" w:hAnsi="Comic Sans MS"/>
      <w:b/>
      <w:color w:val="FF0000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autoRedefine/>
    <w:pPr>
      <w:spacing w:line="220" w:lineRule="atLeast"/>
      <w:ind w:left="840" w:right="-360"/>
    </w:pPr>
    <w:rPr>
      <w:rFonts w:eastAsia="Times New Roman"/>
      <w:sz w:val="20"/>
    </w:rPr>
  </w:style>
  <w:style w:type="paragraph" w:customStyle="1" w:styleId="DocumentLabel">
    <w:name w:val="Document Label"/>
    <w:next w:val="Normal"/>
    <w:autoRedefine/>
    <w:pPr>
      <w:spacing w:before="140" w:after="540" w:line="600" w:lineRule="atLeast"/>
      <w:ind w:left="840"/>
    </w:pPr>
    <w:rPr>
      <w:rFonts w:ascii="Comic Sans MS" w:eastAsia="Times New Roman" w:hAnsi="Comic Sans MS"/>
      <w:sz w:val="40"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right="-360" w:hanging="720"/>
    </w:pPr>
    <w:rPr>
      <w:rFonts w:ascii="Times" w:eastAsia="Times New Roman" w:hAnsi="Times"/>
      <w:sz w:val="22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autoRedefine/>
    <w:pPr>
      <w:spacing w:after="120"/>
    </w:pPr>
  </w:style>
  <w:style w:type="paragraph" w:styleId="Footer">
    <w:name w:val="footer"/>
    <w:basedOn w:val="Normal"/>
    <w:autoRedefine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44012"/>
    <w:rPr>
      <w:rFonts w:ascii="Tahoma" w:hAnsi="Tahoma" w:cs="Tahoma"/>
      <w:sz w:val="16"/>
      <w:szCs w:val="16"/>
    </w:rPr>
  </w:style>
  <w:style w:type="paragraph" w:customStyle="1" w:styleId="Boardoutlinestyle">
    <w:name w:val="Board outline style"/>
    <w:basedOn w:val="Normal"/>
    <w:pPr>
      <w:numPr>
        <w:ilvl w:val="1"/>
        <w:numId w:val="27"/>
      </w:numPr>
    </w:pPr>
    <w:rPr>
      <w:rFonts w:ascii="Comic Sans MS" w:hAnsi="Comic Sans MS"/>
    </w:rPr>
  </w:style>
  <w:style w:type="paragraph" w:styleId="ListParagraph">
    <w:name w:val="List Paragraph"/>
    <w:basedOn w:val="Normal"/>
    <w:uiPriority w:val="34"/>
    <w:qFormat/>
    <w:rsid w:val="00252272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Cashmere School District No</vt:lpstr>
    </vt:vector>
  </TitlesOfParts>
  <Company>Cashmere School District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Cashmere School District No</dc:title>
  <dc:subject/>
  <dc:creator>Sup't</dc:creator>
  <cp:keywords/>
  <cp:lastModifiedBy>Tori Tinker</cp:lastModifiedBy>
  <cp:revision>3</cp:revision>
  <cp:lastPrinted>2014-10-31T21:25:00Z</cp:lastPrinted>
  <dcterms:created xsi:type="dcterms:W3CDTF">2014-10-31T21:23:00Z</dcterms:created>
  <dcterms:modified xsi:type="dcterms:W3CDTF">2014-10-31T21:26:00Z</dcterms:modified>
</cp:coreProperties>
</file>